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F0DB" w14:textId="77777777" w:rsidR="00A8359D" w:rsidRPr="00A8359D" w:rsidRDefault="00A8359D" w:rsidP="00A8359D">
      <w:pPr>
        <w:widowControl w:val="0"/>
        <w:autoSpaceDE w:val="0"/>
        <w:autoSpaceDN w:val="0"/>
        <w:adjustRightInd w:val="0"/>
        <w:jc w:val="center"/>
        <w:rPr>
          <w:rFonts w:ascii="Arial" w:hAnsi="Arial" w:cs="Arial"/>
          <w:sz w:val="48"/>
          <w:szCs w:val="48"/>
        </w:rPr>
      </w:pPr>
      <w:r w:rsidRPr="00A8359D">
        <w:rPr>
          <w:rFonts w:ascii="Arial" w:hAnsi="Arial" w:cs="Arial"/>
          <w:sz w:val="48"/>
          <w:szCs w:val="48"/>
        </w:rPr>
        <w:t>Family Rules</w:t>
      </w:r>
    </w:p>
    <w:p w14:paraId="3F24B9C1" w14:textId="77777777" w:rsidR="004A459B" w:rsidRDefault="004A459B" w:rsidP="00A2395F">
      <w:pPr>
        <w:widowControl w:val="0"/>
        <w:autoSpaceDE w:val="0"/>
        <w:autoSpaceDN w:val="0"/>
        <w:adjustRightInd w:val="0"/>
        <w:rPr>
          <w:rFonts w:ascii="Arial" w:hAnsi="Arial" w:cs="Arial"/>
        </w:rPr>
      </w:pPr>
    </w:p>
    <w:p w14:paraId="7EF703CB" w14:textId="6DA5773E" w:rsidR="004A459B" w:rsidRDefault="00C71076" w:rsidP="006824F7">
      <w:pPr>
        <w:widowControl w:val="0"/>
        <w:tabs>
          <w:tab w:val="left" w:pos="6660"/>
        </w:tabs>
        <w:autoSpaceDE w:val="0"/>
        <w:autoSpaceDN w:val="0"/>
        <w:adjustRightInd w:val="0"/>
        <w:jc w:val="center"/>
        <w:rPr>
          <w:rFonts w:ascii="Arial" w:hAnsi="Arial" w:cs="Arial"/>
        </w:rPr>
      </w:pPr>
      <w:r>
        <w:rPr>
          <w:rFonts w:ascii="Arial" w:hAnsi="Arial" w:cs="Arial"/>
          <w:noProof/>
        </w:rPr>
        <w:drawing>
          <wp:inline distT="0" distB="0" distL="0" distR="0" wp14:anchorId="7FDC6A4C" wp14:editId="47D159E0">
            <wp:extent cx="2108200" cy="2108200"/>
            <wp:effectExtent l="0" t="0" r="0" b="0"/>
            <wp:docPr id="3" name="Picture 3" descr="A picture containing person, person,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dress&#10;&#10;Description automatically generated"/>
                    <pic:cNvPicPr/>
                  </pic:nvPicPr>
                  <pic:blipFill>
                    <a:blip r:embed="rId7"/>
                    <a:stretch>
                      <a:fillRect/>
                    </a:stretch>
                  </pic:blipFill>
                  <pic:spPr>
                    <a:xfrm>
                      <a:off x="0" y="0"/>
                      <a:ext cx="2108200" cy="2108200"/>
                    </a:xfrm>
                    <a:prstGeom prst="rect">
                      <a:avLst/>
                    </a:prstGeom>
                  </pic:spPr>
                </pic:pic>
              </a:graphicData>
            </a:graphic>
          </wp:inline>
        </w:drawing>
      </w:r>
    </w:p>
    <w:p w14:paraId="655972D6" w14:textId="77777777" w:rsidR="004A459B" w:rsidRDefault="004A459B" w:rsidP="00A8359D">
      <w:pPr>
        <w:widowControl w:val="0"/>
        <w:autoSpaceDE w:val="0"/>
        <w:autoSpaceDN w:val="0"/>
        <w:adjustRightInd w:val="0"/>
        <w:jc w:val="center"/>
        <w:rPr>
          <w:rFonts w:ascii="Arial" w:hAnsi="Arial" w:cs="Arial"/>
        </w:rPr>
      </w:pPr>
    </w:p>
    <w:p w14:paraId="339771C1" w14:textId="77777777" w:rsidR="004A459B" w:rsidRPr="00A8359D" w:rsidRDefault="004A459B" w:rsidP="004A459B">
      <w:pPr>
        <w:widowControl w:val="0"/>
        <w:autoSpaceDE w:val="0"/>
        <w:autoSpaceDN w:val="0"/>
        <w:adjustRightInd w:val="0"/>
        <w:rPr>
          <w:rFonts w:ascii="Arial" w:hAnsi="Arial" w:cs="Arial"/>
        </w:rPr>
      </w:pPr>
    </w:p>
    <w:p w14:paraId="53F3D62C" w14:textId="77777777" w:rsidR="00A8359D" w:rsidRPr="00A8359D" w:rsidRDefault="00A8359D" w:rsidP="00A8359D">
      <w:pPr>
        <w:widowControl w:val="0"/>
        <w:autoSpaceDE w:val="0"/>
        <w:autoSpaceDN w:val="0"/>
        <w:adjustRightInd w:val="0"/>
        <w:ind w:firstLine="280"/>
        <w:jc w:val="both"/>
        <w:rPr>
          <w:rFonts w:ascii="Arial" w:hAnsi="Arial" w:cs="Arial"/>
        </w:rPr>
      </w:pPr>
      <w:r w:rsidRPr="00A8359D">
        <w:rPr>
          <w:rFonts w:ascii="Arial" w:hAnsi="Arial" w:cs="Arial"/>
        </w:rPr>
        <w:t>“Family rules” or norms are “the way we do things in our family.”  </w:t>
      </w:r>
      <w:proofErr w:type="gramStart"/>
      <w:r w:rsidRPr="00A8359D">
        <w:rPr>
          <w:rFonts w:ascii="Arial" w:hAnsi="Arial" w:cs="Arial"/>
        </w:rPr>
        <w:t>Often</w:t>
      </w:r>
      <w:proofErr w:type="gramEnd"/>
      <w:r w:rsidRPr="00A8359D">
        <w:rPr>
          <w:rFonts w:ascii="Arial" w:hAnsi="Arial" w:cs="Arial"/>
        </w:rPr>
        <w:t xml:space="preserve"> they are unconscious, rarely discussed, seldom decided by discussion.  Different families have different rules.  When a couple is married, the different family rules conflict.  Family rules often become more important than the Bible–even in strong Christian families.  These norms are often elevated to God’s truth.  They are not just the “way we did things in our family,” but that is the way things “ought to be done.”</w:t>
      </w:r>
    </w:p>
    <w:p w14:paraId="4C6C46C0" w14:textId="77777777" w:rsidR="00A8359D" w:rsidRPr="00A8359D" w:rsidRDefault="00A8359D" w:rsidP="00A8359D">
      <w:pPr>
        <w:widowControl w:val="0"/>
        <w:autoSpaceDE w:val="0"/>
        <w:autoSpaceDN w:val="0"/>
        <w:adjustRightInd w:val="0"/>
        <w:ind w:firstLine="280"/>
        <w:jc w:val="both"/>
        <w:rPr>
          <w:rFonts w:ascii="Arial" w:hAnsi="Arial" w:cs="Arial"/>
        </w:rPr>
      </w:pPr>
      <w:r w:rsidRPr="00A8359D">
        <w:rPr>
          <w:rFonts w:ascii="Arial" w:hAnsi="Arial" w:cs="Arial"/>
        </w:rPr>
        <w:t>Think about your home when you were growing up.  What were your “family rules?”  They were probably not stated as rules, but everyone in the family knew “that is the way we do things.”</w:t>
      </w:r>
    </w:p>
    <w:p w14:paraId="70E31BBF" w14:textId="77777777" w:rsidR="00A8359D" w:rsidRPr="00A8359D" w:rsidRDefault="00A8359D" w:rsidP="00A8359D">
      <w:pPr>
        <w:widowControl w:val="0"/>
        <w:autoSpaceDE w:val="0"/>
        <w:autoSpaceDN w:val="0"/>
        <w:adjustRightInd w:val="0"/>
        <w:jc w:val="both"/>
        <w:rPr>
          <w:rFonts w:ascii="Arial" w:hAnsi="Arial" w:cs="Arial"/>
        </w:rPr>
      </w:pPr>
    </w:p>
    <w:p w14:paraId="53AC7315" w14:textId="77777777" w:rsidR="00A8359D" w:rsidRPr="00A8359D" w:rsidRDefault="00A8359D" w:rsidP="00A8359D">
      <w:pPr>
        <w:widowControl w:val="0"/>
        <w:autoSpaceDE w:val="0"/>
        <w:autoSpaceDN w:val="0"/>
        <w:adjustRightInd w:val="0"/>
        <w:rPr>
          <w:rFonts w:ascii="Arial" w:hAnsi="Arial" w:cs="Arial"/>
        </w:rPr>
      </w:pPr>
      <w:r w:rsidRPr="00A8359D">
        <w:rPr>
          <w:rFonts w:ascii="Arial" w:hAnsi="Arial" w:cs="Arial"/>
        </w:rPr>
        <w:t xml:space="preserve">●     </w:t>
      </w:r>
      <w:r w:rsidRPr="00A8359D">
        <w:rPr>
          <w:rFonts w:ascii="Arial" w:hAnsi="Arial" w:cs="Arial"/>
          <w:b/>
          <w:bCs/>
        </w:rPr>
        <w:t>ROLES</w:t>
      </w:r>
    </w:p>
    <w:p w14:paraId="19C7E0D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was “women’s work?”</w:t>
      </w:r>
    </w:p>
    <w:p w14:paraId="24098DB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1D8F929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27F8235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was “men’s work?”</w:t>
      </w:r>
    </w:p>
    <w:p w14:paraId="756FC08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5B3AD12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7A77207B" w14:textId="77777777" w:rsidR="00A8359D" w:rsidRPr="00A8359D" w:rsidRDefault="00A8359D" w:rsidP="00A8359D">
      <w:pPr>
        <w:widowControl w:val="0"/>
        <w:autoSpaceDE w:val="0"/>
        <w:autoSpaceDN w:val="0"/>
        <w:adjustRightInd w:val="0"/>
        <w:rPr>
          <w:rFonts w:ascii="Arial" w:hAnsi="Arial" w:cs="Arial"/>
        </w:rPr>
      </w:pPr>
    </w:p>
    <w:p w14:paraId="472601EC" w14:textId="77777777" w:rsidR="00A8359D" w:rsidRPr="00A8359D" w:rsidRDefault="00A8359D" w:rsidP="00A8359D">
      <w:pPr>
        <w:widowControl w:val="0"/>
        <w:numPr>
          <w:ilvl w:val="0"/>
          <w:numId w:val="1"/>
        </w:numPr>
        <w:tabs>
          <w:tab w:val="left" w:pos="220"/>
          <w:tab w:val="left" w:pos="720"/>
        </w:tabs>
        <w:autoSpaceDE w:val="0"/>
        <w:autoSpaceDN w:val="0"/>
        <w:adjustRightInd w:val="0"/>
        <w:ind w:hanging="720"/>
        <w:rPr>
          <w:rFonts w:ascii="Arial" w:hAnsi="Arial" w:cs="Arial"/>
        </w:rPr>
      </w:pPr>
      <w:r w:rsidRPr="00A8359D">
        <w:rPr>
          <w:rFonts w:ascii="Arial" w:hAnsi="Arial" w:cs="Arial"/>
          <w:b/>
          <w:bCs/>
        </w:rPr>
        <w:t>TIME</w:t>
      </w:r>
    </w:p>
    <w:p w14:paraId="1824A2A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was your family’s rule for being on time?</w:t>
      </w:r>
    </w:p>
    <w:p w14:paraId="508104C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00A07EB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was this applied to work, school, church?</w:t>
      </w:r>
    </w:p>
    <w:p w14:paraId="282AE09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0FF6E91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was this applied to curfew?</w:t>
      </w:r>
    </w:p>
    <w:p w14:paraId="0E58A30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797253C9" w14:textId="77777777" w:rsidR="00A8359D" w:rsidRPr="00A8359D" w:rsidRDefault="004A459B" w:rsidP="00A8359D">
      <w:pPr>
        <w:widowControl w:val="0"/>
        <w:autoSpaceDE w:val="0"/>
        <w:autoSpaceDN w:val="0"/>
        <w:adjustRightInd w:val="0"/>
        <w:rPr>
          <w:rFonts w:ascii="Arial" w:hAnsi="Arial" w:cs="Arial"/>
        </w:rPr>
      </w:pPr>
      <w:r>
        <w:rPr>
          <w:rFonts w:ascii="Arial" w:hAnsi="Arial" w:cs="Arial"/>
        </w:rPr>
        <w:br w:type="page"/>
      </w:r>
    </w:p>
    <w:p w14:paraId="3205363A" w14:textId="77777777" w:rsidR="00A8359D" w:rsidRPr="00A8359D" w:rsidRDefault="00A8359D" w:rsidP="00A8359D">
      <w:pPr>
        <w:widowControl w:val="0"/>
        <w:numPr>
          <w:ilvl w:val="0"/>
          <w:numId w:val="2"/>
        </w:numPr>
        <w:tabs>
          <w:tab w:val="left" w:pos="220"/>
          <w:tab w:val="left" w:pos="720"/>
        </w:tabs>
        <w:autoSpaceDE w:val="0"/>
        <w:autoSpaceDN w:val="0"/>
        <w:adjustRightInd w:val="0"/>
        <w:ind w:hanging="720"/>
        <w:rPr>
          <w:rFonts w:ascii="Arial" w:hAnsi="Arial" w:cs="Arial"/>
        </w:rPr>
      </w:pPr>
      <w:r w:rsidRPr="00A8359D">
        <w:rPr>
          <w:rFonts w:ascii="Arial" w:hAnsi="Arial" w:cs="Arial"/>
          <w:b/>
          <w:bCs/>
        </w:rPr>
        <w:lastRenderedPageBreak/>
        <w:t>MONEY</w:t>
      </w:r>
    </w:p>
    <w:p w14:paraId="0CFE160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was money managed and spent?</w:t>
      </w:r>
    </w:p>
    <w:p w14:paraId="0A9FE4E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331D745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0C061D0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Who decided on the use of money?</w:t>
      </w:r>
    </w:p>
    <w:p w14:paraId="619572E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3D67144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did money reveal what was important in your family?</w:t>
      </w:r>
    </w:p>
    <w:p w14:paraId="3682301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3B7B36E6"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Pr>
          <w:rFonts w:ascii="Arial" w:hAnsi="Arial" w:cs="Arial"/>
          <w:u w:val="single"/>
        </w:rPr>
        <w:t>                    </w:t>
      </w:r>
    </w:p>
    <w:p w14:paraId="00F5E1E9" w14:textId="77777777" w:rsidR="00A8359D" w:rsidRDefault="00A8359D" w:rsidP="00A8359D">
      <w:pPr>
        <w:widowControl w:val="0"/>
        <w:autoSpaceDE w:val="0"/>
        <w:autoSpaceDN w:val="0"/>
        <w:adjustRightInd w:val="0"/>
        <w:ind w:firstLine="280"/>
        <w:rPr>
          <w:rFonts w:ascii="Arial" w:hAnsi="Arial" w:cs="Arial"/>
          <w:u w:val="single"/>
        </w:rPr>
      </w:pPr>
    </w:p>
    <w:p w14:paraId="73E85EA4" w14:textId="77777777" w:rsidR="00A8359D" w:rsidRPr="004A459B" w:rsidRDefault="00A8359D" w:rsidP="004A459B">
      <w:pPr>
        <w:rPr>
          <w:rFonts w:ascii="Arial" w:hAnsi="Arial" w:cs="Arial"/>
          <w:u w:val="single"/>
        </w:rPr>
      </w:pPr>
    </w:p>
    <w:p w14:paraId="34839FDC" w14:textId="77777777" w:rsidR="00A8359D" w:rsidRPr="00A8359D" w:rsidRDefault="00A8359D" w:rsidP="00A8359D">
      <w:pPr>
        <w:widowControl w:val="0"/>
        <w:numPr>
          <w:ilvl w:val="0"/>
          <w:numId w:val="3"/>
        </w:numPr>
        <w:tabs>
          <w:tab w:val="left" w:pos="220"/>
          <w:tab w:val="left" w:pos="720"/>
        </w:tabs>
        <w:autoSpaceDE w:val="0"/>
        <w:autoSpaceDN w:val="0"/>
        <w:adjustRightInd w:val="0"/>
        <w:ind w:hanging="720"/>
        <w:rPr>
          <w:rFonts w:ascii="Arial" w:hAnsi="Arial" w:cs="Arial"/>
        </w:rPr>
      </w:pPr>
      <w:r w:rsidRPr="00A8359D">
        <w:rPr>
          <w:rFonts w:ascii="Arial" w:hAnsi="Arial" w:cs="Arial"/>
          <w:b/>
          <w:bCs/>
        </w:rPr>
        <w:t>SPIRITUALITY, GOD</w:t>
      </w:r>
    </w:p>
    <w:p w14:paraId="389877B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important was God in your family?</w:t>
      </w:r>
    </w:p>
    <w:p w14:paraId="4C3480B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539D368" w14:textId="77777777" w:rsidR="00A11FE3" w:rsidRDefault="00A8359D" w:rsidP="00A8359D">
      <w:pPr>
        <w:widowControl w:val="0"/>
        <w:autoSpaceDE w:val="0"/>
        <w:autoSpaceDN w:val="0"/>
        <w:adjustRightInd w:val="0"/>
        <w:ind w:firstLine="280"/>
        <w:rPr>
          <w:rFonts w:ascii="Arial" w:hAnsi="Arial" w:cs="Arial"/>
        </w:rPr>
      </w:pPr>
      <w:r w:rsidRPr="00A8359D">
        <w:rPr>
          <w:rFonts w:ascii="Arial" w:hAnsi="Arial" w:cs="Arial"/>
        </w:rPr>
        <w:t>How was this expressed in worship, Bible study, use of time and money</w:t>
      </w:r>
      <w:r w:rsidR="00A11FE3">
        <w:rPr>
          <w:rFonts w:ascii="Arial" w:hAnsi="Arial" w:cs="Arial"/>
        </w:rPr>
        <w:t xml:space="preserve">, and </w:t>
      </w:r>
    </w:p>
    <w:p w14:paraId="666FECBC" w14:textId="77777777" w:rsidR="00A8359D" w:rsidRPr="00A8359D" w:rsidRDefault="00A11FE3" w:rsidP="00A8359D">
      <w:pPr>
        <w:widowControl w:val="0"/>
        <w:autoSpaceDE w:val="0"/>
        <w:autoSpaceDN w:val="0"/>
        <w:adjustRightInd w:val="0"/>
        <w:ind w:firstLine="280"/>
        <w:rPr>
          <w:rFonts w:ascii="Arial" w:hAnsi="Arial" w:cs="Arial"/>
        </w:rPr>
      </w:pPr>
      <w:r>
        <w:rPr>
          <w:rFonts w:ascii="Arial" w:hAnsi="Arial" w:cs="Arial"/>
        </w:rPr>
        <w:t>ministry</w:t>
      </w:r>
      <w:r w:rsidR="00A8359D" w:rsidRPr="00A8359D">
        <w:rPr>
          <w:rFonts w:ascii="Arial" w:hAnsi="Arial" w:cs="Arial"/>
        </w:rPr>
        <w:t>?</w:t>
      </w:r>
    </w:p>
    <w:p w14:paraId="6ED9CBB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346979D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D73C38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Who was the spiritual leader of your family?</w:t>
      </w:r>
    </w:p>
    <w:p w14:paraId="6D2037F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0810654A" w14:textId="77777777" w:rsidR="00A8359D" w:rsidRPr="00A8359D" w:rsidRDefault="00A8359D" w:rsidP="00A8359D">
      <w:pPr>
        <w:widowControl w:val="0"/>
        <w:autoSpaceDE w:val="0"/>
        <w:autoSpaceDN w:val="0"/>
        <w:adjustRightInd w:val="0"/>
        <w:rPr>
          <w:rFonts w:ascii="Arial" w:hAnsi="Arial" w:cs="Arial"/>
        </w:rPr>
      </w:pPr>
    </w:p>
    <w:p w14:paraId="780A77E9" w14:textId="77777777" w:rsidR="00A8359D" w:rsidRPr="00A8359D" w:rsidRDefault="00A8359D" w:rsidP="00A8359D">
      <w:pPr>
        <w:widowControl w:val="0"/>
        <w:numPr>
          <w:ilvl w:val="0"/>
          <w:numId w:val="4"/>
        </w:numPr>
        <w:tabs>
          <w:tab w:val="left" w:pos="220"/>
          <w:tab w:val="left" w:pos="720"/>
        </w:tabs>
        <w:autoSpaceDE w:val="0"/>
        <w:autoSpaceDN w:val="0"/>
        <w:adjustRightInd w:val="0"/>
        <w:ind w:hanging="720"/>
        <w:rPr>
          <w:rFonts w:ascii="Arial" w:hAnsi="Arial" w:cs="Arial"/>
        </w:rPr>
      </w:pPr>
      <w:r w:rsidRPr="00A8359D">
        <w:rPr>
          <w:rFonts w:ascii="Arial" w:hAnsi="Arial" w:cs="Arial"/>
          <w:b/>
          <w:bCs/>
        </w:rPr>
        <w:t>HOLIDAYS</w:t>
      </w:r>
    </w:p>
    <w:p w14:paraId="44A7100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did your family celebrate Thanksgiving?</w:t>
      </w:r>
    </w:p>
    <w:p w14:paraId="581F4D2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3DF1B1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did your family celebrate Christmas?</w:t>
      </w:r>
    </w:p>
    <w:p w14:paraId="611E55D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63CFB37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When did you open gifts?</w:t>
      </w:r>
    </w:p>
    <w:p w14:paraId="32254D2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C0C9D7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did you open gifts?</w:t>
      </w:r>
    </w:p>
    <w:p w14:paraId="6B02AE9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60F072BA" w14:textId="77777777" w:rsidR="00A8359D" w:rsidRPr="00A8359D" w:rsidRDefault="00A8359D" w:rsidP="00A8359D">
      <w:pPr>
        <w:widowControl w:val="0"/>
        <w:autoSpaceDE w:val="0"/>
        <w:autoSpaceDN w:val="0"/>
        <w:adjustRightInd w:val="0"/>
        <w:ind w:left="280"/>
        <w:rPr>
          <w:rFonts w:ascii="Arial" w:hAnsi="Arial" w:cs="Arial"/>
        </w:rPr>
      </w:pPr>
      <w:r w:rsidRPr="00A8359D">
        <w:rPr>
          <w:rFonts w:ascii="Arial" w:hAnsi="Arial" w:cs="Arial"/>
        </w:rPr>
        <w:t>What were other important holidays, birthdays, family reunions and how did you observe these?</w:t>
      </w:r>
    </w:p>
    <w:p w14:paraId="036E394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36989F0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81AA764" w14:textId="77777777" w:rsidR="00A8359D" w:rsidRPr="00A8359D" w:rsidRDefault="00A8359D" w:rsidP="00A8359D">
      <w:pPr>
        <w:widowControl w:val="0"/>
        <w:autoSpaceDE w:val="0"/>
        <w:autoSpaceDN w:val="0"/>
        <w:adjustRightInd w:val="0"/>
        <w:rPr>
          <w:rFonts w:ascii="Arial" w:hAnsi="Arial" w:cs="Arial"/>
        </w:rPr>
      </w:pPr>
    </w:p>
    <w:p w14:paraId="51946FDC" w14:textId="77777777" w:rsidR="00A8359D" w:rsidRPr="00A8359D" w:rsidRDefault="00A8359D" w:rsidP="00A8359D">
      <w:pPr>
        <w:widowControl w:val="0"/>
        <w:numPr>
          <w:ilvl w:val="0"/>
          <w:numId w:val="5"/>
        </w:numPr>
        <w:tabs>
          <w:tab w:val="left" w:pos="220"/>
          <w:tab w:val="left" w:pos="720"/>
        </w:tabs>
        <w:autoSpaceDE w:val="0"/>
        <w:autoSpaceDN w:val="0"/>
        <w:adjustRightInd w:val="0"/>
        <w:ind w:hanging="720"/>
        <w:rPr>
          <w:rFonts w:ascii="Arial" w:hAnsi="Arial" w:cs="Arial"/>
        </w:rPr>
      </w:pPr>
      <w:r w:rsidRPr="00A8359D">
        <w:rPr>
          <w:rFonts w:ascii="Arial" w:hAnsi="Arial" w:cs="Arial"/>
          <w:b/>
          <w:bCs/>
        </w:rPr>
        <w:t>DRESS</w:t>
      </w:r>
    </w:p>
    <w:p w14:paraId="46941E2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were the dress codes in your family?</w:t>
      </w:r>
    </w:p>
    <w:p w14:paraId="3B5629E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7391FA9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247B99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dress was preferred for church, school, public, in the house?</w:t>
      </w:r>
    </w:p>
    <w:p w14:paraId="54A6BE6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BE431C5"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sidR="00A11FE3">
        <w:rPr>
          <w:rFonts w:ascii="Arial" w:hAnsi="Arial" w:cs="Arial"/>
          <w:u w:val="single"/>
        </w:rPr>
        <w:t>                     </w:t>
      </w:r>
    </w:p>
    <w:p w14:paraId="1C5601B3" w14:textId="77777777" w:rsidR="00A11FE3" w:rsidRPr="00A8359D" w:rsidRDefault="004A459B" w:rsidP="00A11FE3">
      <w:pPr>
        <w:widowControl w:val="0"/>
        <w:autoSpaceDE w:val="0"/>
        <w:autoSpaceDN w:val="0"/>
        <w:adjustRightInd w:val="0"/>
        <w:rPr>
          <w:rFonts w:ascii="Arial" w:hAnsi="Arial" w:cs="Arial"/>
        </w:rPr>
      </w:pPr>
      <w:r>
        <w:rPr>
          <w:rFonts w:ascii="Arial" w:hAnsi="Arial" w:cs="Arial"/>
        </w:rPr>
        <w:br w:type="page"/>
      </w:r>
    </w:p>
    <w:p w14:paraId="2A8BED2C" w14:textId="77777777" w:rsidR="00A8359D" w:rsidRPr="00A8359D" w:rsidRDefault="00A8359D" w:rsidP="00A8359D">
      <w:pPr>
        <w:widowControl w:val="0"/>
        <w:numPr>
          <w:ilvl w:val="0"/>
          <w:numId w:val="6"/>
        </w:numPr>
        <w:tabs>
          <w:tab w:val="left" w:pos="220"/>
          <w:tab w:val="left" w:pos="720"/>
        </w:tabs>
        <w:autoSpaceDE w:val="0"/>
        <w:autoSpaceDN w:val="0"/>
        <w:adjustRightInd w:val="0"/>
        <w:ind w:hanging="720"/>
        <w:rPr>
          <w:rFonts w:ascii="Arial" w:hAnsi="Arial" w:cs="Arial"/>
        </w:rPr>
      </w:pPr>
      <w:r w:rsidRPr="00A8359D">
        <w:rPr>
          <w:rFonts w:ascii="Arial" w:hAnsi="Arial" w:cs="Arial"/>
          <w:b/>
          <w:bCs/>
        </w:rPr>
        <w:lastRenderedPageBreak/>
        <w:t>DRUGS, ALCOHOL, TOBACCO</w:t>
      </w:r>
    </w:p>
    <w:p w14:paraId="55166CDA" w14:textId="77777777" w:rsidR="00A8359D" w:rsidRPr="00A8359D" w:rsidRDefault="00A8359D" w:rsidP="009F10D2">
      <w:pPr>
        <w:widowControl w:val="0"/>
        <w:autoSpaceDE w:val="0"/>
        <w:autoSpaceDN w:val="0"/>
        <w:adjustRightInd w:val="0"/>
        <w:ind w:left="280"/>
        <w:rPr>
          <w:rFonts w:ascii="Arial" w:hAnsi="Arial" w:cs="Arial"/>
        </w:rPr>
      </w:pPr>
      <w:r w:rsidRPr="00A8359D">
        <w:rPr>
          <w:rFonts w:ascii="Arial" w:hAnsi="Arial" w:cs="Arial"/>
        </w:rPr>
        <w:t>What were your family rules in relation to the use of drugs, alcohol, and tobacco?</w:t>
      </w:r>
    </w:p>
    <w:p w14:paraId="585AC60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2D6CDF4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4BE789D" w14:textId="77777777" w:rsidR="00A8359D" w:rsidRPr="00A8359D" w:rsidRDefault="00A8359D" w:rsidP="00A8359D">
      <w:pPr>
        <w:widowControl w:val="0"/>
        <w:autoSpaceDE w:val="0"/>
        <w:autoSpaceDN w:val="0"/>
        <w:adjustRightInd w:val="0"/>
        <w:rPr>
          <w:rFonts w:ascii="Arial" w:hAnsi="Arial" w:cs="Arial"/>
        </w:rPr>
      </w:pPr>
    </w:p>
    <w:p w14:paraId="5A26065C" w14:textId="77777777" w:rsidR="00A8359D" w:rsidRPr="00A8359D" w:rsidRDefault="00A8359D" w:rsidP="00A8359D">
      <w:pPr>
        <w:widowControl w:val="0"/>
        <w:numPr>
          <w:ilvl w:val="0"/>
          <w:numId w:val="7"/>
        </w:numPr>
        <w:tabs>
          <w:tab w:val="left" w:pos="220"/>
          <w:tab w:val="left" w:pos="720"/>
        </w:tabs>
        <w:autoSpaceDE w:val="0"/>
        <w:autoSpaceDN w:val="0"/>
        <w:adjustRightInd w:val="0"/>
        <w:ind w:hanging="720"/>
        <w:rPr>
          <w:rFonts w:ascii="Arial" w:hAnsi="Arial" w:cs="Arial"/>
        </w:rPr>
      </w:pPr>
      <w:r w:rsidRPr="00A8359D">
        <w:rPr>
          <w:rFonts w:ascii="Arial" w:hAnsi="Arial" w:cs="Arial"/>
          <w:b/>
          <w:bCs/>
        </w:rPr>
        <w:t>AUTHORITY</w:t>
      </w:r>
    </w:p>
    <w:p w14:paraId="7FCEE3C4" w14:textId="77777777" w:rsidR="00A8359D" w:rsidRPr="00A8359D" w:rsidRDefault="00A8359D" w:rsidP="009F10D2">
      <w:pPr>
        <w:widowControl w:val="0"/>
        <w:autoSpaceDE w:val="0"/>
        <w:autoSpaceDN w:val="0"/>
        <w:adjustRightInd w:val="0"/>
        <w:ind w:left="280"/>
        <w:rPr>
          <w:rFonts w:ascii="Arial" w:hAnsi="Arial" w:cs="Arial"/>
        </w:rPr>
      </w:pPr>
      <w:r w:rsidRPr="00A8359D">
        <w:rPr>
          <w:rFonts w:ascii="Arial" w:hAnsi="Arial" w:cs="Arial"/>
        </w:rPr>
        <w:t>How did your family view people in authority such as police, public officials, elders?</w:t>
      </w:r>
    </w:p>
    <w:p w14:paraId="3F04C91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35A27C8D"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sidR="00A11FE3">
        <w:rPr>
          <w:rFonts w:ascii="Arial" w:hAnsi="Arial" w:cs="Arial"/>
          <w:u w:val="single"/>
        </w:rPr>
        <w:t>                    </w:t>
      </w:r>
    </w:p>
    <w:p w14:paraId="3590EBDD" w14:textId="77777777" w:rsidR="00A11FE3" w:rsidRPr="00A8359D" w:rsidRDefault="00A11FE3" w:rsidP="00A11FE3">
      <w:pPr>
        <w:widowControl w:val="0"/>
        <w:autoSpaceDE w:val="0"/>
        <w:autoSpaceDN w:val="0"/>
        <w:adjustRightInd w:val="0"/>
        <w:rPr>
          <w:rFonts w:ascii="Arial" w:hAnsi="Arial" w:cs="Arial"/>
        </w:rPr>
      </w:pPr>
    </w:p>
    <w:p w14:paraId="13B5516F" w14:textId="77777777" w:rsidR="00A8359D" w:rsidRPr="00A8359D" w:rsidRDefault="00A8359D" w:rsidP="00A8359D">
      <w:pPr>
        <w:widowControl w:val="0"/>
        <w:numPr>
          <w:ilvl w:val="0"/>
          <w:numId w:val="8"/>
        </w:numPr>
        <w:tabs>
          <w:tab w:val="left" w:pos="220"/>
          <w:tab w:val="left" w:pos="720"/>
        </w:tabs>
        <w:autoSpaceDE w:val="0"/>
        <w:autoSpaceDN w:val="0"/>
        <w:adjustRightInd w:val="0"/>
        <w:ind w:hanging="720"/>
        <w:rPr>
          <w:rFonts w:ascii="Arial" w:hAnsi="Arial" w:cs="Arial"/>
        </w:rPr>
      </w:pPr>
      <w:r w:rsidRPr="00A8359D">
        <w:rPr>
          <w:rFonts w:ascii="Arial" w:hAnsi="Arial" w:cs="Arial"/>
          <w:b/>
          <w:bCs/>
        </w:rPr>
        <w:t>CHILDREN</w:t>
      </w:r>
    </w:p>
    <w:p w14:paraId="2E01C221" w14:textId="77777777" w:rsidR="00A8359D" w:rsidRPr="00A8359D" w:rsidRDefault="00A8359D" w:rsidP="009F10D2">
      <w:pPr>
        <w:widowControl w:val="0"/>
        <w:autoSpaceDE w:val="0"/>
        <w:autoSpaceDN w:val="0"/>
        <w:adjustRightInd w:val="0"/>
        <w:ind w:left="280"/>
        <w:rPr>
          <w:rFonts w:ascii="Arial" w:hAnsi="Arial" w:cs="Arial"/>
        </w:rPr>
      </w:pPr>
      <w:r w:rsidRPr="00A8359D">
        <w:rPr>
          <w:rFonts w:ascii="Arial" w:hAnsi="Arial" w:cs="Arial"/>
        </w:rPr>
        <w:t xml:space="preserve">How were children </w:t>
      </w:r>
      <w:proofErr w:type="gramStart"/>
      <w:r w:rsidRPr="00A8359D">
        <w:rPr>
          <w:rFonts w:ascii="Arial" w:hAnsi="Arial" w:cs="Arial"/>
        </w:rPr>
        <w:t>valued–center</w:t>
      </w:r>
      <w:proofErr w:type="gramEnd"/>
      <w:r w:rsidRPr="00A8359D">
        <w:rPr>
          <w:rFonts w:ascii="Arial" w:hAnsi="Arial" w:cs="Arial"/>
        </w:rPr>
        <w:t xml:space="preserve"> of family, burdens, blessings, inconveniences?</w:t>
      </w:r>
    </w:p>
    <w:p w14:paraId="1481255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39811FD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speaking privileges did children have?</w:t>
      </w:r>
    </w:p>
    <w:p w14:paraId="29AE5FC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219D40B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were children taught and corrected?</w:t>
      </w:r>
    </w:p>
    <w:p w14:paraId="28C97EA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50BDCE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were different children treated?</w:t>
      </w:r>
    </w:p>
    <w:p w14:paraId="432556E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0A842B2C" w14:textId="77777777" w:rsidR="00A8359D" w:rsidRPr="00A8359D" w:rsidRDefault="00A8359D" w:rsidP="00A8359D">
      <w:pPr>
        <w:widowControl w:val="0"/>
        <w:autoSpaceDE w:val="0"/>
        <w:autoSpaceDN w:val="0"/>
        <w:adjustRightInd w:val="0"/>
        <w:rPr>
          <w:rFonts w:ascii="Arial" w:hAnsi="Arial" w:cs="Arial"/>
        </w:rPr>
      </w:pPr>
    </w:p>
    <w:p w14:paraId="0B78FA80" w14:textId="77777777" w:rsidR="00A8359D" w:rsidRPr="00A8359D" w:rsidRDefault="00A8359D" w:rsidP="00A8359D">
      <w:pPr>
        <w:widowControl w:val="0"/>
        <w:numPr>
          <w:ilvl w:val="0"/>
          <w:numId w:val="9"/>
        </w:numPr>
        <w:tabs>
          <w:tab w:val="left" w:pos="220"/>
          <w:tab w:val="left" w:pos="720"/>
        </w:tabs>
        <w:autoSpaceDE w:val="0"/>
        <w:autoSpaceDN w:val="0"/>
        <w:adjustRightInd w:val="0"/>
        <w:ind w:hanging="720"/>
        <w:rPr>
          <w:rFonts w:ascii="Arial" w:hAnsi="Arial" w:cs="Arial"/>
        </w:rPr>
      </w:pPr>
      <w:r w:rsidRPr="00A8359D">
        <w:rPr>
          <w:rFonts w:ascii="Arial" w:hAnsi="Arial" w:cs="Arial"/>
          <w:b/>
          <w:bCs/>
        </w:rPr>
        <w:t>PETS</w:t>
      </w:r>
    </w:p>
    <w:p w14:paraId="3B2EA6D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kind of pets did your family have?</w:t>
      </w:r>
    </w:p>
    <w:p w14:paraId="07C4462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0FC30B4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many pets did you have?</w:t>
      </w:r>
    </w:p>
    <w:p w14:paraId="48953C0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202B9A3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Where did they stay?</w:t>
      </w:r>
    </w:p>
    <w:p w14:paraId="43C86ED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7B5060A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Where did they eat?</w:t>
      </w:r>
    </w:p>
    <w:p w14:paraId="5597E15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3EADCE1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Where did they sleep?</w:t>
      </w:r>
    </w:p>
    <w:p w14:paraId="2CC8BE6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2C3DFC31" w14:textId="77777777" w:rsidR="00A8359D" w:rsidRPr="00A8359D" w:rsidRDefault="00A8359D" w:rsidP="00A8359D">
      <w:pPr>
        <w:widowControl w:val="0"/>
        <w:autoSpaceDE w:val="0"/>
        <w:autoSpaceDN w:val="0"/>
        <w:adjustRightInd w:val="0"/>
        <w:rPr>
          <w:rFonts w:ascii="Arial" w:hAnsi="Arial" w:cs="Arial"/>
        </w:rPr>
      </w:pPr>
    </w:p>
    <w:p w14:paraId="6100BE2A" w14:textId="77777777" w:rsidR="00A8359D" w:rsidRPr="00A8359D" w:rsidRDefault="00A8359D" w:rsidP="00A8359D">
      <w:pPr>
        <w:widowControl w:val="0"/>
        <w:numPr>
          <w:ilvl w:val="0"/>
          <w:numId w:val="10"/>
        </w:numPr>
        <w:tabs>
          <w:tab w:val="left" w:pos="220"/>
          <w:tab w:val="left" w:pos="720"/>
        </w:tabs>
        <w:autoSpaceDE w:val="0"/>
        <w:autoSpaceDN w:val="0"/>
        <w:adjustRightInd w:val="0"/>
        <w:ind w:hanging="720"/>
        <w:rPr>
          <w:rFonts w:ascii="Arial" w:hAnsi="Arial" w:cs="Arial"/>
        </w:rPr>
      </w:pPr>
      <w:r w:rsidRPr="00A8359D">
        <w:rPr>
          <w:rFonts w:ascii="Arial" w:hAnsi="Arial" w:cs="Arial"/>
          <w:b/>
          <w:bCs/>
        </w:rPr>
        <w:t>CONFLICT</w:t>
      </w:r>
    </w:p>
    <w:p w14:paraId="748C2D5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did your family handle conflict?</w:t>
      </w:r>
    </w:p>
    <w:p w14:paraId="40B46BE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649B413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3322012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was considered “fighting fair?”</w:t>
      </w:r>
    </w:p>
    <w:p w14:paraId="3A93CA2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2C00E5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would have been considered “not fighting fair?”</w:t>
      </w:r>
    </w:p>
    <w:p w14:paraId="2CF3125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0412B12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With whom could you disagree?</w:t>
      </w:r>
    </w:p>
    <w:p w14:paraId="5C22E51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F10EFA">
        <w:rPr>
          <w:rFonts w:ascii="Arial" w:hAnsi="Arial" w:cs="Arial"/>
          <w:u w:val="single"/>
        </w:rPr>
        <w:t>                             </w:t>
      </w:r>
    </w:p>
    <w:p w14:paraId="79143E35" w14:textId="77777777" w:rsidR="00C56DE9" w:rsidRDefault="00C56DE9" w:rsidP="00A8359D">
      <w:pPr>
        <w:widowControl w:val="0"/>
        <w:autoSpaceDE w:val="0"/>
        <w:autoSpaceDN w:val="0"/>
        <w:adjustRightInd w:val="0"/>
        <w:ind w:firstLine="280"/>
        <w:rPr>
          <w:rFonts w:ascii="Arial" w:hAnsi="Arial" w:cs="Arial"/>
        </w:rPr>
      </w:pPr>
    </w:p>
    <w:p w14:paraId="41BB2E25" w14:textId="00DEA95E"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lastRenderedPageBreak/>
        <w:t>With whom could you not disagree?</w:t>
      </w:r>
    </w:p>
    <w:p w14:paraId="44E62146" w14:textId="577A039F"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sidR="00F10EFA">
        <w:rPr>
          <w:rFonts w:ascii="Arial" w:hAnsi="Arial" w:cs="Arial"/>
          <w:u w:val="single"/>
        </w:rPr>
        <w:t>                    </w:t>
      </w:r>
    </w:p>
    <w:p w14:paraId="7EE9BDDB" w14:textId="77777777" w:rsidR="00C56DE9" w:rsidRPr="00A8359D" w:rsidRDefault="00C56DE9" w:rsidP="00A8359D">
      <w:pPr>
        <w:widowControl w:val="0"/>
        <w:autoSpaceDE w:val="0"/>
        <w:autoSpaceDN w:val="0"/>
        <w:adjustRightInd w:val="0"/>
        <w:ind w:firstLine="280"/>
        <w:rPr>
          <w:rFonts w:ascii="Arial" w:hAnsi="Arial" w:cs="Arial"/>
        </w:rPr>
      </w:pPr>
    </w:p>
    <w:p w14:paraId="4B97607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topics could not be discussed?</w:t>
      </w:r>
    </w:p>
    <w:p w14:paraId="095D37A9"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sidR="00F10EFA">
        <w:rPr>
          <w:rFonts w:ascii="Arial" w:hAnsi="Arial" w:cs="Arial"/>
          <w:u w:val="single"/>
        </w:rPr>
        <w:t>                      </w:t>
      </w:r>
    </w:p>
    <w:p w14:paraId="582D143A" w14:textId="77777777" w:rsidR="00F10EFA" w:rsidRPr="00A8359D" w:rsidRDefault="00F10EFA" w:rsidP="00F10EFA">
      <w:pPr>
        <w:widowControl w:val="0"/>
        <w:autoSpaceDE w:val="0"/>
        <w:autoSpaceDN w:val="0"/>
        <w:adjustRightInd w:val="0"/>
        <w:rPr>
          <w:rFonts w:ascii="Arial" w:hAnsi="Arial" w:cs="Arial"/>
        </w:rPr>
      </w:pPr>
    </w:p>
    <w:p w14:paraId="546DD9FF" w14:textId="77777777" w:rsidR="00A8359D" w:rsidRPr="00A8359D" w:rsidRDefault="00A8359D" w:rsidP="00A8359D">
      <w:pPr>
        <w:widowControl w:val="0"/>
        <w:numPr>
          <w:ilvl w:val="0"/>
          <w:numId w:val="11"/>
        </w:numPr>
        <w:tabs>
          <w:tab w:val="left" w:pos="220"/>
          <w:tab w:val="left" w:pos="720"/>
        </w:tabs>
        <w:autoSpaceDE w:val="0"/>
        <w:autoSpaceDN w:val="0"/>
        <w:adjustRightInd w:val="0"/>
        <w:ind w:hanging="720"/>
        <w:rPr>
          <w:rFonts w:ascii="Arial" w:hAnsi="Arial" w:cs="Arial"/>
        </w:rPr>
      </w:pPr>
      <w:r w:rsidRPr="00A8359D">
        <w:rPr>
          <w:rFonts w:ascii="Arial" w:hAnsi="Arial" w:cs="Arial"/>
          <w:b/>
          <w:bCs/>
        </w:rPr>
        <w:t>FAMILY SECRETS</w:t>
      </w:r>
    </w:p>
    <w:p w14:paraId="1550FF2E" w14:textId="77777777" w:rsidR="00A8359D" w:rsidRPr="00A8359D" w:rsidRDefault="00A8359D" w:rsidP="00A8359D">
      <w:pPr>
        <w:widowControl w:val="0"/>
        <w:autoSpaceDE w:val="0"/>
        <w:autoSpaceDN w:val="0"/>
        <w:adjustRightInd w:val="0"/>
        <w:ind w:left="280"/>
        <w:rPr>
          <w:rFonts w:ascii="Arial" w:hAnsi="Arial" w:cs="Arial"/>
        </w:rPr>
      </w:pPr>
      <w:r w:rsidRPr="00A8359D">
        <w:rPr>
          <w:rFonts w:ascii="Arial" w:hAnsi="Arial" w:cs="Arial"/>
        </w:rPr>
        <w:t>What were some family secrets that your family had that were not to be discussed with people outside the family?</w:t>
      </w:r>
    </w:p>
    <w:p w14:paraId="5F5A3EA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F10EFA">
        <w:rPr>
          <w:rFonts w:ascii="Arial" w:hAnsi="Arial" w:cs="Arial"/>
          <w:u w:val="single"/>
        </w:rPr>
        <w:t>                        </w:t>
      </w:r>
    </w:p>
    <w:p w14:paraId="2421AC2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3AD67C88" w14:textId="77777777" w:rsidR="00A8359D" w:rsidRPr="00A8359D" w:rsidRDefault="00A8359D" w:rsidP="00A8359D">
      <w:pPr>
        <w:widowControl w:val="0"/>
        <w:autoSpaceDE w:val="0"/>
        <w:autoSpaceDN w:val="0"/>
        <w:adjustRightInd w:val="0"/>
        <w:ind w:left="280"/>
        <w:rPr>
          <w:rFonts w:ascii="Arial" w:hAnsi="Arial" w:cs="Arial"/>
        </w:rPr>
      </w:pPr>
      <w:r w:rsidRPr="00A8359D">
        <w:rPr>
          <w:rFonts w:ascii="Arial" w:hAnsi="Arial" w:cs="Arial"/>
        </w:rPr>
        <w:t>What were some family secrets that your family had that you knew about but were not to be discussed–even in the family?</w:t>
      </w:r>
    </w:p>
    <w:p w14:paraId="51744CD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75B5A3D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545C0623" w14:textId="77777777" w:rsidR="00A8359D" w:rsidRPr="00A8359D" w:rsidRDefault="00A8359D" w:rsidP="00A8359D">
      <w:pPr>
        <w:widowControl w:val="0"/>
        <w:autoSpaceDE w:val="0"/>
        <w:autoSpaceDN w:val="0"/>
        <w:adjustRightInd w:val="0"/>
        <w:rPr>
          <w:rFonts w:ascii="Arial" w:hAnsi="Arial" w:cs="Arial"/>
        </w:rPr>
      </w:pPr>
    </w:p>
    <w:p w14:paraId="69645709" w14:textId="77777777" w:rsidR="00A8359D" w:rsidRPr="00A8359D" w:rsidRDefault="00A8359D" w:rsidP="00A8359D">
      <w:pPr>
        <w:widowControl w:val="0"/>
        <w:numPr>
          <w:ilvl w:val="0"/>
          <w:numId w:val="12"/>
        </w:numPr>
        <w:tabs>
          <w:tab w:val="left" w:pos="220"/>
          <w:tab w:val="left" w:pos="720"/>
        </w:tabs>
        <w:autoSpaceDE w:val="0"/>
        <w:autoSpaceDN w:val="0"/>
        <w:adjustRightInd w:val="0"/>
        <w:ind w:hanging="720"/>
        <w:rPr>
          <w:rFonts w:ascii="Arial" w:hAnsi="Arial" w:cs="Arial"/>
        </w:rPr>
      </w:pPr>
      <w:r w:rsidRPr="00A8359D">
        <w:rPr>
          <w:rFonts w:ascii="Arial" w:hAnsi="Arial" w:cs="Arial"/>
          <w:b/>
          <w:bCs/>
        </w:rPr>
        <w:t>FEELINGS–SADNESS, JOY, FEAR, ANGER</w:t>
      </w:r>
    </w:p>
    <w:p w14:paraId="496BEAC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feelings were acceptable to have and to express?</w:t>
      </w:r>
    </w:p>
    <w:p w14:paraId="4C1BC85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60E078F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feelings were unacceptable and not to be discussed?</w:t>
      </w:r>
    </w:p>
    <w:p w14:paraId="1E8E1FC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4D670DE2" w14:textId="77777777" w:rsidR="00A8359D" w:rsidRPr="00A8359D" w:rsidRDefault="00A8359D" w:rsidP="00A8359D">
      <w:pPr>
        <w:widowControl w:val="0"/>
        <w:autoSpaceDE w:val="0"/>
        <w:autoSpaceDN w:val="0"/>
        <w:adjustRightInd w:val="0"/>
        <w:rPr>
          <w:rFonts w:ascii="Arial" w:hAnsi="Arial" w:cs="Arial"/>
        </w:rPr>
      </w:pPr>
    </w:p>
    <w:p w14:paraId="058C6E19" w14:textId="77777777" w:rsidR="00A8359D" w:rsidRPr="00A8359D" w:rsidRDefault="00A8359D" w:rsidP="00A8359D">
      <w:pPr>
        <w:widowControl w:val="0"/>
        <w:numPr>
          <w:ilvl w:val="0"/>
          <w:numId w:val="13"/>
        </w:numPr>
        <w:tabs>
          <w:tab w:val="left" w:pos="220"/>
          <w:tab w:val="left" w:pos="720"/>
        </w:tabs>
        <w:autoSpaceDE w:val="0"/>
        <w:autoSpaceDN w:val="0"/>
        <w:adjustRightInd w:val="0"/>
        <w:ind w:hanging="720"/>
        <w:rPr>
          <w:rFonts w:ascii="Arial" w:hAnsi="Arial" w:cs="Arial"/>
        </w:rPr>
      </w:pPr>
      <w:r w:rsidRPr="00A8359D">
        <w:rPr>
          <w:rFonts w:ascii="Arial" w:hAnsi="Arial" w:cs="Arial"/>
          <w:b/>
          <w:bCs/>
        </w:rPr>
        <w:t>OTHER RULES</w:t>
      </w:r>
    </w:p>
    <w:p w14:paraId="7768642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other rules did your family have?</w:t>
      </w:r>
    </w:p>
    <w:p w14:paraId="7AD66F3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0F76D0A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5C30626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473ADB6F" w14:textId="77777777" w:rsidR="00A8359D" w:rsidRPr="00A8359D" w:rsidRDefault="00A8359D" w:rsidP="00A8359D">
      <w:pPr>
        <w:widowControl w:val="0"/>
        <w:autoSpaceDE w:val="0"/>
        <w:autoSpaceDN w:val="0"/>
        <w:adjustRightInd w:val="0"/>
        <w:rPr>
          <w:rFonts w:ascii="Arial" w:hAnsi="Arial" w:cs="Arial"/>
        </w:rPr>
      </w:pPr>
    </w:p>
    <w:p w14:paraId="38011401" w14:textId="77777777" w:rsidR="00A8359D" w:rsidRPr="00A8359D" w:rsidRDefault="00A8359D" w:rsidP="00A8359D">
      <w:pPr>
        <w:widowControl w:val="0"/>
        <w:numPr>
          <w:ilvl w:val="0"/>
          <w:numId w:val="14"/>
        </w:numPr>
        <w:tabs>
          <w:tab w:val="left" w:pos="220"/>
          <w:tab w:val="left" w:pos="720"/>
        </w:tabs>
        <w:autoSpaceDE w:val="0"/>
        <w:autoSpaceDN w:val="0"/>
        <w:adjustRightInd w:val="0"/>
        <w:ind w:hanging="720"/>
        <w:rPr>
          <w:rFonts w:ascii="Arial" w:hAnsi="Arial" w:cs="Arial"/>
        </w:rPr>
      </w:pPr>
      <w:r w:rsidRPr="00A8359D">
        <w:rPr>
          <w:rFonts w:ascii="Arial" w:hAnsi="Arial" w:cs="Arial"/>
          <w:b/>
          <w:bCs/>
        </w:rPr>
        <w:t>CHANGE OF RULES</w:t>
      </w:r>
    </w:p>
    <w:p w14:paraId="1C694CA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Were your family rules ever changed?</w:t>
      </w:r>
    </w:p>
    <w:p w14:paraId="0EAF21F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6FB63B5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was the occasion for the change and how was it done?</w:t>
      </w:r>
    </w:p>
    <w:p w14:paraId="3D0F978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1A34F9ED" w14:textId="77777777" w:rsidR="00644D34" w:rsidRPr="00A8359D" w:rsidRDefault="00A8359D" w:rsidP="00826A24">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sectPr w:rsidR="00644D34" w:rsidRPr="00A8359D" w:rsidSect="00252848">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2D42" w14:textId="77777777" w:rsidR="009B64F8" w:rsidRDefault="009B64F8" w:rsidP="00A11FE3">
      <w:r>
        <w:separator/>
      </w:r>
    </w:p>
  </w:endnote>
  <w:endnote w:type="continuationSeparator" w:id="0">
    <w:p w14:paraId="516A341B" w14:textId="77777777" w:rsidR="009B64F8" w:rsidRDefault="009B64F8" w:rsidP="00A1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1B53" w14:textId="77777777" w:rsidR="00F10EFA" w:rsidRDefault="00F10EFA" w:rsidP="00F10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612FB3" w14:textId="77777777" w:rsidR="00F10EFA" w:rsidRDefault="00F10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C6EA" w14:textId="77777777" w:rsidR="00F10EFA" w:rsidRDefault="00F10EFA" w:rsidP="00F10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95F">
      <w:rPr>
        <w:rStyle w:val="PageNumber"/>
        <w:noProof/>
      </w:rPr>
      <w:t>1</w:t>
    </w:r>
    <w:r>
      <w:rPr>
        <w:rStyle w:val="PageNumber"/>
      </w:rPr>
      <w:fldChar w:fldCharType="end"/>
    </w:r>
  </w:p>
  <w:p w14:paraId="61D2E9C7" w14:textId="77777777" w:rsidR="00F10EFA" w:rsidRDefault="00F1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6909" w14:textId="77777777" w:rsidR="009B64F8" w:rsidRDefault="009B64F8" w:rsidP="00A11FE3">
      <w:r>
        <w:separator/>
      </w:r>
    </w:p>
  </w:footnote>
  <w:footnote w:type="continuationSeparator" w:id="0">
    <w:p w14:paraId="6A64403D" w14:textId="77777777" w:rsidR="009B64F8" w:rsidRDefault="009B64F8" w:rsidP="00A11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1827579">
    <w:abstractNumId w:val="0"/>
  </w:num>
  <w:num w:numId="2" w16cid:durableId="1178732215">
    <w:abstractNumId w:val="1"/>
  </w:num>
  <w:num w:numId="3" w16cid:durableId="832256703">
    <w:abstractNumId w:val="2"/>
  </w:num>
  <w:num w:numId="4" w16cid:durableId="704989083">
    <w:abstractNumId w:val="3"/>
  </w:num>
  <w:num w:numId="5" w16cid:durableId="1454402786">
    <w:abstractNumId w:val="4"/>
  </w:num>
  <w:num w:numId="6" w16cid:durableId="1577208850">
    <w:abstractNumId w:val="5"/>
  </w:num>
  <w:num w:numId="7" w16cid:durableId="1581787651">
    <w:abstractNumId w:val="6"/>
  </w:num>
  <w:num w:numId="8" w16cid:durableId="386993378">
    <w:abstractNumId w:val="7"/>
  </w:num>
  <w:num w:numId="9" w16cid:durableId="1792900441">
    <w:abstractNumId w:val="8"/>
  </w:num>
  <w:num w:numId="10" w16cid:durableId="781144215">
    <w:abstractNumId w:val="9"/>
  </w:num>
  <w:num w:numId="11" w16cid:durableId="146747586">
    <w:abstractNumId w:val="10"/>
  </w:num>
  <w:num w:numId="12" w16cid:durableId="328871997">
    <w:abstractNumId w:val="11"/>
  </w:num>
  <w:num w:numId="13" w16cid:durableId="289634422">
    <w:abstractNumId w:val="12"/>
  </w:num>
  <w:num w:numId="14" w16cid:durableId="20061987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9D"/>
    <w:rsid w:val="00061B6B"/>
    <w:rsid w:val="0023693B"/>
    <w:rsid w:val="00252848"/>
    <w:rsid w:val="002554EB"/>
    <w:rsid w:val="00465C11"/>
    <w:rsid w:val="004A459B"/>
    <w:rsid w:val="005B12B9"/>
    <w:rsid w:val="005C5D8C"/>
    <w:rsid w:val="00644D34"/>
    <w:rsid w:val="006824F7"/>
    <w:rsid w:val="007450F7"/>
    <w:rsid w:val="0075400F"/>
    <w:rsid w:val="007B40BD"/>
    <w:rsid w:val="00826A24"/>
    <w:rsid w:val="00867735"/>
    <w:rsid w:val="00956DAE"/>
    <w:rsid w:val="00986041"/>
    <w:rsid w:val="009A7185"/>
    <w:rsid w:val="009B64F8"/>
    <w:rsid w:val="009F10D2"/>
    <w:rsid w:val="009F7C78"/>
    <w:rsid w:val="00A11FE3"/>
    <w:rsid w:val="00A2395F"/>
    <w:rsid w:val="00A8359D"/>
    <w:rsid w:val="00BE0C3A"/>
    <w:rsid w:val="00C56DE9"/>
    <w:rsid w:val="00C71076"/>
    <w:rsid w:val="00DD12EE"/>
    <w:rsid w:val="00E71CC5"/>
    <w:rsid w:val="00F1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11875"/>
  <w14:defaultImageDpi w14:val="300"/>
  <w15:chartTrackingRefBased/>
  <w15:docId w15:val="{089B5559-AD66-764A-BD7C-7CA1B7F8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1FE3"/>
    <w:pPr>
      <w:tabs>
        <w:tab w:val="center" w:pos="4320"/>
        <w:tab w:val="right" w:pos="8640"/>
      </w:tabs>
    </w:pPr>
  </w:style>
  <w:style w:type="character" w:customStyle="1" w:styleId="FooterChar">
    <w:name w:val="Footer Char"/>
    <w:link w:val="Footer"/>
    <w:uiPriority w:val="99"/>
    <w:rsid w:val="00A11FE3"/>
    <w:rPr>
      <w:sz w:val="24"/>
      <w:szCs w:val="24"/>
    </w:rPr>
  </w:style>
  <w:style w:type="character" w:styleId="PageNumber">
    <w:name w:val="page number"/>
    <w:uiPriority w:val="99"/>
    <w:semiHidden/>
    <w:unhideWhenUsed/>
    <w:rsid w:val="00A1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Links>
    <vt:vector size="6" baseType="variant">
      <vt:variant>
        <vt:i4>3735661</vt:i4>
      </vt:variant>
      <vt:variant>
        <vt:i4>2062</vt:i4>
      </vt:variant>
      <vt:variant>
        <vt:i4>1025</vt:i4>
      </vt:variant>
      <vt:variant>
        <vt:i4>1</vt:i4>
      </vt:variant>
      <vt:variant>
        <vt:lpwstr>image3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2018-09-10T23:23:00Z</cp:lastPrinted>
  <dcterms:created xsi:type="dcterms:W3CDTF">2022-10-04T14:40:00Z</dcterms:created>
  <dcterms:modified xsi:type="dcterms:W3CDTF">2022-10-04T14:40:00Z</dcterms:modified>
</cp:coreProperties>
</file>